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F4BC" w14:textId="77777777" w:rsidR="00564F9F" w:rsidRDefault="00564F9F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2B66C63C" w14:textId="77777777" w:rsidR="00564F9F" w:rsidRDefault="00564F9F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07C7BF4" w14:textId="77777777" w:rsidR="004E7B22" w:rsidRDefault="004E7B22" w:rsidP="004E7B22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</w:p>
    <w:p w14:paraId="7F2580DB" w14:textId="77777777" w:rsidR="00DC18B1" w:rsidRPr="00D62869" w:rsidRDefault="00DC18B1" w:rsidP="00DC18B1">
      <w:pPr>
        <w:jc w:val="center"/>
        <w:rPr>
          <w:sz w:val="28"/>
          <w:szCs w:val="28"/>
        </w:rPr>
      </w:pPr>
      <w:r w:rsidRPr="00D62869">
        <w:rPr>
          <w:sz w:val="28"/>
          <w:szCs w:val="28"/>
        </w:rPr>
        <w:t xml:space="preserve">Prot. nr. </w:t>
      </w:r>
      <w:r w:rsidRPr="00D62869">
        <w:rPr>
          <w:color w:val="222222"/>
          <w:sz w:val="28"/>
          <w:szCs w:val="28"/>
          <w:shd w:val="clear" w:color="auto" w:fill="FFFFFF"/>
        </w:rPr>
        <w:t>137 dell’11/01/2024</w:t>
      </w:r>
    </w:p>
    <w:p w14:paraId="5D4E165A" w14:textId="2D072B94" w:rsidR="00564F9F" w:rsidRDefault="00564F9F" w:rsidP="00871C9C">
      <w:pPr>
        <w:widowControl w:val="0"/>
        <w:suppressAutoHyphens w:val="0"/>
        <w:autoSpaceDE w:val="0"/>
        <w:autoSpaceDN w:val="0"/>
        <w:adjustRightInd w:val="0"/>
        <w:spacing w:after="240"/>
        <w:jc w:val="center"/>
      </w:pPr>
      <w:bookmarkStart w:id="0" w:name="_GoBack"/>
      <w:bookmarkEnd w:id="0"/>
      <w:r>
        <w:rPr>
          <w:rFonts w:ascii="Verdana" w:hAnsi="Verdana" w:cs="Verdana"/>
          <w:sz w:val="56"/>
          <w:szCs w:val="56"/>
        </w:rPr>
        <w:t>Modulo per studenti</w:t>
      </w:r>
    </w:p>
    <w:p w14:paraId="17BC6253" w14:textId="756B0007" w:rsidR="00564F9F" w:rsidRDefault="00564F9F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 xml:space="preserve">Mobilità per </w:t>
      </w:r>
      <w:r w:rsidR="009A6BF6">
        <w:rPr>
          <w:rFonts w:ascii="Verdana" w:hAnsi="Verdana" w:cs="Verdana"/>
          <w:b/>
          <w:sz w:val="36"/>
          <w:szCs w:val="36"/>
        </w:rPr>
        <w:t>tirocinio</w:t>
      </w:r>
    </w:p>
    <w:p w14:paraId="3114C5A6" w14:textId="77777777" w:rsidR="00564F9F" w:rsidRDefault="00564F9F" w:rsidP="009A6BF6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04EF2D54" w14:textId="77777777" w:rsidR="00564F9F" w:rsidRDefault="00564F9F">
      <w:pPr>
        <w:rPr>
          <w:rFonts w:ascii="Arial" w:hAnsi="Arial" w:cs="Arial"/>
        </w:rPr>
      </w:pPr>
    </w:p>
    <w:p w14:paraId="66AA8F95" w14:textId="77777777" w:rsidR="00564F9F" w:rsidRDefault="00564F9F">
      <w:pPr>
        <w:rPr>
          <w:rFonts w:ascii="Arial" w:hAnsi="Arial" w:cs="Arial"/>
        </w:rPr>
      </w:pPr>
    </w:p>
    <w:p w14:paraId="38533D71" w14:textId="77777777" w:rsidR="00564F9F" w:rsidRDefault="00564F9F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38"/>
      </w:tblGrid>
      <w:tr w:rsidR="00564F9F" w14:paraId="133DAD93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EA9F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DB60C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DAC4B5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89142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954F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1C48F29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3EFE6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71E79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50319BE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F03E3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4F96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7FF13AA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67D1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314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53C657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4B61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9A57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38DE88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CA33F" w14:textId="77777777" w:rsidR="00564F9F" w:rsidRDefault="00564F9F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FAA1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0E4817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ACFA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EF186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94684C5" w14:textId="77777777" w:rsidR="00564F9F" w:rsidRDefault="00564F9F">
      <w:pPr>
        <w:jc w:val="both"/>
      </w:pPr>
    </w:p>
    <w:p w14:paraId="216066AA" w14:textId="77777777" w:rsidR="00564F9F" w:rsidRDefault="00564F9F">
      <w:pPr>
        <w:jc w:val="both"/>
      </w:pPr>
      <w:r>
        <w:rPr>
          <w:rFonts w:ascii="Arial" w:hAnsi="Arial" w:cs="Arial"/>
        </w:rPr>
        <w:t xml:space="preserve">In possesso di Diploma di Maturità </w:t>
      </w:r>
      <w:r>
        <w:rPr>
          <w:rFonts w:ascii="Arial" w:hAnsi="Arial" w:cs="Arial"/>
          <w:i/>
          <w:iCs/>
          <w:sz w:val="22"/>
          <w:szCs w:val="22"/>
        </w:rPr>
        <w:t>(da compilare solo se iscritto a corsi del Vecchio Ordinamento):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5416"/>
      </w:tblGrid>
      <w:tr w:rsidR="00564F9F" w14:paraId="2C8CA0BE" w14:textId="77777777"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F4D38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Conseguito presso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21F6F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6DC9518" w14:textId="77777777"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F747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Nell'anno scolastico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B73E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750B62E" w14:textId="77777777" w:rsidR="00564F9F" w:rsidRDefault="00564F9F"/>
    <w:p w14:paraId="3E69AAF3" w14:textId="77777777" w:rsidR="00564F9F" w:rsidRDefault="00564F9F">
      <w:r>
        <w:rPr>
          <w:rFonts w:ascii="Arial" w:hAnsi="Arial" w:cs="Arial"/>
        </w:rPr>
        <w:t>Attualmente iscritto a (specificare)</w:t>
      </w:r>
    </w:p>
    <w:p w14:paraId="76CFF481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corso ordinario</w:t>
      </w:r>
    </w:p>
    <w:p w14:paraId="22E3FCF7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triennio superiore di I livello</w:t>
      </w:r>
    </w:p>
    <w:p w14:paraId="1F6C4C33" w14:textId="77777777" w:rsidR="00564F9F" w:rsidRDefault="00564F9F">
      <w:pPr>
        <w:numPr>
          <w:ilvl w:val="1"/>
          <w:numId w:val="3"/>
        </w:numPr>
      </w:pPr>
      <w:r>
        <w:rPr>
          <w:rFonts w:ascii="Arial" w:eastAsia="Arial" w:hAnsi="Arial" w:cs="Arial"/>
          <w:sz w:val="22"/>
          <w:szCs w:val="22"/>
        </w:rPr>
        <w:t>biennio superiore di II livello</w:t>
      </w:r>
    </w:p>
    <w:p w14:paraId="18B40A69" w14:textId="77777777" w:rsidR="00564F9F" w:rsidRDefault="00564F9F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7"/>
        <w:gridCol w:w="5426"/>
      </w:tblGrid>
      <w:tr w:rsidR="00564F9F" w14:paraId="6B46743F" w14:textId="77777777"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155E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Scuola (specificare, es. pianoforte)</w:t>
            </w:r>
          </w:p>
        </w:tc>
        <w:tc>
          <w:tcPr>
            <w:tcW w:w="5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08BF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0BB1644A" w14:textId="77777777"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75EC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Anno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(indicare se 1°, 2° o 3°)</w:t>
            </w:r>
          </w:p>
        </w:tc>
        <w:tc>
          <w:tcPr>
            <w:tcW w:w="5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69AE8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F613297" w14:textId="77777777" w:rsidR="00564F9F" w:rsidRDefault="00564F9F"/>
    <w:p w14:paraId="3EDE9E2D" w14:textId="77777777" w:rsidR="00564F9F" w:rsidRDefault="00564F9F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99"/>
      </w:tblGrid>
      <w:tr w:rsidR="00564F9F" w14:paraId="78F84195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6FD95" w14:textId="7AB41070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realizzata nel corso del triennio, del biennio o del vecchio ordinam</w:t>
            </w:r>
            <w:r w:rsidR="00367F78">
              <w:rPr>
                <w:rFonts w:ascii="Arial" w:hAnsi="Arial" w:cs="Arial"/>
                <w:sz w:val="22"/>
                <w:szCs w:val="22"/>
              </w:rPr>
              <w:t>ento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B4A24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EB05A5C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8F0BB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81CA8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FCF6098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742AF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studio o per tirocinio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5DD15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502B11F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98BB3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la durata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11BC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351F5B1" w14:textId="77777777" w:rsidR="00564F9F" w:rsidRDefault="00564F9F"/>
    <w:p w14:paraId="7A4B2B7D" w14:textId="77777777" w:rsidR="00564F9F" w:rsidRDefault="00564F9F"/>
    <w:p w14:paraId="30D0505A" w14:textId="77777777" w:rsidR="00564F9F" w:rsidRDefault="00564F9F"/>
    <w:p w14:paraId="2C285771" w14:textId="77777777" w:rsidR="00367F78" w:rsidRDefault="00367F78">
      <w:pPr>
        <w:pStyle w:val="Corpodeltesto31"/>
        <w:jc w:val="both"/>
        <w:rPr>
          <w:rFonts w:ascii="Arial" w:hAnsi="Arial" w:cs="Arial"/>
          <w:sz w:val="24"/>
          <w:szCs w:val="24"/>
        </w:rPr>
      </w:pPr>
    </w:p>
    <w:p w14:paraId="42A75381" w14:textId="77777777" w:rsidR="00564F9F" w:rsidRPr="00871C9C" w:rsidRDefault="00564F9F">
      <w:pPr>
        <w:pStyle w:val="Corpodeltesto31"/>
        <w:jc w:val="both"/>
        <w:rPr>
          <w:b/>
        </w:rPr>
      </w:pPr>
      <w:r w:rsidRPr="00871C9C">
        <w:rPr>
          <w:rFonts w:ascii="Arial" w:hAnsi="Arial" w:cs="Arial"/>
          <w:b/>
          <w:sz w:val="24"/>
          <w:szCs w:val="24"/>
        </w:rPr>
        <w:lastRenderedPageBreak/>
        <w:t>Conoscenze linguistiche</w:t>
      </w:r>
    </w:p>
    <w:p w14:paraId="283B484B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color w:val="000000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84"/>
      </w:tblGrid>
      <w:tr w:rsidR="00564F9F" w14:paraId="264A1B9A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1233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  <w:p w14:paraId="14C0B0C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(non inserire l'italiano)</w:t>
            </w:r>
          </w:p>
        </w:tc>
        <w:tc>
          <w:tcPr>
            <w:tcW w:w="73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A73D2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564F9F" w14:paraId="05061479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1B465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24B2D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AD7F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ADCD1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564F9F" w14:paraId="77186592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C1190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AB693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B0981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88D7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4F9F" w14:paraId="21D1840D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D9396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E3F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C7789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2743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C3BC4A" w14:textId="77777777" w:rsidR="00564F9F" w:rsidRDefault="00564F9F">
      <w:pPr>
        <w:pStyle w:val="Corpodeltesto31"/>
      </w:pPr>
    </w:p>
    <w:p w14:paraId="591B58DB" w14:textId="74D38A4B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studio Erasmus nel corso dell’A.A. 20</w:t>
      </w:r>
      <w:r w:rsidR="00CF1306">
        <w:rPr>
          <w:rFonts w:ascii="Arial" w:hAnsi="Arial" w:cs="Arial"/>
          <w:sz w:val="22"/>
          <w:szCs w:val="22"/>
        </w:rPr>
        <w:t>2</w:t>
      </w:r>
      <w:r w:rsidR="00AD53D7">
        <w:rPr>
          <w:rFonts w:ascii="Arial" w:hAnsi="Arial" w:cs="Arial"/>
          <w:sz w:val="22"/>
          <w:szCs w:val="22"/>
        </w:rPr>
        <w:t>4/2025</w:t>
      </w:r>
      <w:r>
        <w:rPr>
          <w:rFonts w:ascii="Arial" w:hAnsi="Arial" w:cs="Arial"/>
          <w:sz w:val="22"/>
          <w:szCs w:val="22"/>
        </w:rPr>
        <w:t xml:space="preserve"> (specificare)</w:t>
      </w:r>
    </w:p>
    <w:p w14:paraId="092CB66F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1° semestre</w:t>
      </w:r>
    </w:p>
    <w:p w14:paraId="135F70E1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2° semestre</w:t>
      </w:r>
    </w:p>
    <w:p w14:paraId="4BE05BEA" w14:textId="439DC56A" w:rsidR="00871C9C" w:rsidRDefault="00564F9F" w:rsidP="00871C9C">
      <w:pPr>
        <w:jc w:val="both"/>
      </w:pPr>
      <w:r>
        <w:rPr>
          <w:rFonts w:ascii="Arial" w:hAnsi="Arial" w:cs="Arial"/>
          <w:sz w:val="22"/>
          <w:szCs w:val="22"/>
        </w:rPr>
        <w:t>intero anno accademico</w:t>
      </w:r>
      <w:r w:rsidR="00871C9C" w:rsidRPr="00871C9C">
        <w:rPr>
          <w:rFonts w:ascii="Arial" w:hAnsi="Arial" w:cs="Arial"/>
          <w:sz w:val="22"/>
          <w:szCs w:val="22"/>
        </w:rPr>
        <w:t xml:space="preserve"> </w:t>
      </w:r>
      <w:r w:rsidR="00871C9C">
        <w:rPr>
          <w:rFonts w:ascii="Arial" w:hAnsi="Arial" w:cs="Arial"/>
          <w:sz w:val="22"/>
          <w:szCs w:val="22"/>
        </w:rPr>
        <w:t>presso una delle seguenti Istituzioni (in ordine di preferenza):</w:t>
      </w:r>
    </w:p>
    <w:tbl>
      <w:tblPr>
        <w:tblW w:w="9689" w:type="dxa"/>
        <w:tblInd w:w="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0"/>
        <w:gridCol w:w="3741"/>
        <w:gridCol w:w="2268"/>
      </w:tblGrid>
      <w:tr w:rsidR="00871C9C" w14:paraId="259D0C11" w14:textId="77777777" w:rsidTr="00240D14">
        <w:trPr>
          <w:trHeight w:val="315"/>
        </w:trPr>
        <w:tc>
          <w:tcPr>
            <w:tcW w:w="3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30E4D" w14:textId="16AB4BED" w:rsidR="00871C9C" w:rsidRDefault="00871C9C" w:rsidP="00240D14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  <w:r>
              <w:rPr>
                <w:rFonts w:ascii="Arial" w:hAnsi="Arial" w:cs="Arial"/>
                <w:sz w:val="22"/>
                <w:szCs w:val="22"/>
              </w:rPr>
              <w:t>/Ente</w:t>
            </w:r>
          </w:p>
        </w:tc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B88833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web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DD97A" w14:textId="5FAFE8E7" w:rsidR="00871C9C" w:rsidRDefault="00871C9C" w:rsidP="00871C9C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docente</w:t>
            </w:r>
            <w:r>
              <w:rPr>
                <w:rFonts w:ascii="Arial" w:hAnsi="Arial" w:cs="Arial"/>
                <w:sz w:val="22"/>
                <w:szCs w:val="22"/>
              </w:rPr>
              <w:t>/responsabile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71C9C" w14:paraId="07D64E20" w14:textId="77777777" w:rsidTr="00240D14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4AD7D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23E04890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C7FF8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C9C" w14:paraId="7E64DF35" w14:textId="77777777" w:rsidTr="00240D14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FCD02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18E8A616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86419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C9C" w14:paraId="50DC049B" w14:textId="77777777" w:rsidTr="00240D14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3E312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21BB1C42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7C70D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C9C" w14:paraId="5E89A2E7" w14:textId="77777777" w:rsidTr="00240D14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981B5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38E1B699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26EE1D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B65FC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</w:p>
    <w:p w14:paraId="3EC46E3B" w14:textId="77777777" w:rsidR="00871C9C" w:rsidRDefault="00871C9C" w:rsidP="00871C9C">
      <w:r>
        <w:rPr>
          <w:rFonts w:ascii="Arial" w:hAnsi="Arial" w:cs="Arial"/>
          <w:sz w:val="22"/>
          <w:szCs w:val="22"/>
          <w:lang/>
        </w:rPr>
        <w:t xml:space="preserve">Si impegna a comunicare eventuali variazioni all'elenco delle istituzioni indicate inviando una email entro il giorno 15 febbraio 2024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  <w:lang/>
          </w:rPr>
          <w:t>erasmus@conservatorio-frosinone.it</w:t>
        </w:r>
      </w:hyperlink>
      <w:r>
        <w:rPr>
          <w:rFonts w:ascii="Arial" w:hAnsi="Arial" w:cs="Arial"/>
          <w:sz w:val="22"/>
          <w:szCs w:val="22"/>
          <w:lang/>
        </w:rPr>
        <w:t xml:space="preserve"> .</w:t>
      </w:r>
    </w:p>
    <w:p w14:paraId="10C5A6AD" w14:textId="77777777" w:rsidR="00871C9C" w:rsidRDefault="00871C9C" w:rsidP="00871C9C">
      <w:pPr>
        <w:rPr>
          <w:rFonts w:ascii="Arial" w:hAnsi="Arial" w:cs="Arial"/>
          <w:sz w:val="22"/>
          <w:szCs w:val="22"/>
          <w:lang/>
        </w:rPr>
      </w:pPr>
    </w:p>
    <w:p w14:paraId="0997FB24" w14:textId="77777777" w:rsidR="00871C9C" w:rsidRDefault="00871C9C" w:rsidP="00871C9C">
      <w:r>
        <w:rPr>
          <w:rFonts w:ascii="Arial" w:hAnsi="Arial" w:cs="Arial"/>
          <w:sz w:val="22"/>
          <w:szCs w:val="22"/>
          <w:lang/>
        </w:rPr>
        <w:t>Si impegna inoltre a completare la domanda entro il giorno 15 febbraio 2024, così come previsto dal Bando, pena la nullità della presente domanda.</w:t>
      </w:r>
    </w:p>
    <w:p w14:paraId="268A41B6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</w:p>
    <w:p w14:paraId="2107AE59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</w:p>
    <w:p w14:paraId="3EB84DE5" w14:textId="77777777" w:rsidR="00871C9C" w:rsidRDefault="00871C9C" w:rsidP="00871C9C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3F91218F" w14:textId="77777777" w:rsidR="00871C9C" w:rsidRDefault="00871C9C" w:rsidP="00871C9C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07"/>
        <w:gridCol w:w="3217"/>
      </w:tblGrid>
      <w:tr w:rsidR="00871C9C" w14:paraId="79F14F99" w14:textId="77777777" w:rsidTr="00240D14">
        <w:trPr>
          <w:trHeight w:val="651"/>
        </w:trPr>
        <w:tc>
          <w:tcPr>
            <w:tcW w:w="3259" w:type="dxa"/>
          </w:tcPr>
          <w:p w14:paraId="3DC13CD9" w14:textId="77777777" w:rsidR="00871C9C" w:rsidRDefault="00871C9C" w:rsidP="00240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14:paraId="394818C4" w14:textId="77777777" w:rsidR="00871C9C" w:rsidRDefault="00871C9C" w:rsidP="00240D14">
            <w:pPr>
              <w:rPr>
                <w:rFonts w:ascii="Arial" w:hAnsi="Arial" w:cs="Arial"/>
              </w:rPr>
            </w:pPr>
          </w:p>
          <w:p w14:paraId="1DEAD911" w14:textId="77777777" w:rsidR="00871C9C" w:rsidRDefault="00871C9C" w:rsidP="00240D14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55962E0D" w14:textId="77777777" w:rsidR="00871C9C" w:rsidRDefault="00871C9C" w:rsidP="00240D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D71907F" w14:textId="77777777" w:rsidR="00871C9C" w:rsidRDefault="00871C9C" w:rsidP="00240D14">
            <w:r>
              <w:rPr>
                <w:rFonts w:ascii="Arial" w:hAnsi="Arial" w:cs="Arial"/>
              </w:rPr>
              <w:t>Firma</w:t>
            </w:r>
          </w:p>
          <w:p w14:paraId="08C147EF" w14:textId="77777777" w:rsidR="00871C9C" w:rsidRDefault="00871C9C" w:rsidP="00240D14">
            <w:pPr>
              <w:rPr>
                <w:rFonts w:ascii="Arial" w:hAnsi="Arial" w:cs="Arial"/>
              </w:rPr>
            </w:pPr>
          </w:p>
        </w:tc>
      </w:tr>
    </w:tbl>
    <w:p w14:paraId="39878E21" w14:textId="77777777" w:rsidR="00871C9C" w:rsidRDefault="00871C9C" w:rsidP="00871C9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  <w:b/>
        </w:rPr>
      </w:pPr>
    </w:p>
    <w:p w14:paraId="2064510C" w14:textId="77777777" w:rsidR="00871C9C" w:rsidRPr="001C58F9" w:rsidRDefault="00871C9C" w:rsidP="00871C9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  <w:b/>
        </w:rPr>
      </w:pPr>
      <w:r w:rsidRPr="001C58F9">
        <w:rPr>
          <w:rFonts w:ascii="Arial" w:eastAsia="Arial" w:hAnsi="Arial" w:cs="Arial"/>
          <w:b/>
        </w:rPr>
        <w:t xml:space="preserve">AUTORIZZAZIONE </w:t>
      </w:r>
    </w:p>
    <w:p w14:paraId="4385F0A8" w14:textId="77777777" w:rsidR="00871C9C" w:rsidRDefault="00871C9C" w:rsidP="00871C9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14:paraId="046E38D3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</w:p>
    <w:p w14:paraId="13869753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Autorizzo la partecipazione al programma Erasmus dello studente e attesto l’autenticità della registrazione allegata e la sua idoneità a dimostrare le competenze musicali possedute dallo studente.</w:t>
      </w:r>
    </w:p>
    <w:p w14:paraId="2D68061F" w14:textId="77777777" w:rsidR="00871C9C" w:rsidRDefault="00871C9C" w:rsidP="00871C9C"/>
    <w:p w14:paraId="0ABFAB3B" w14:textId="77777777" w:rsidR="00871C9C" w:rsidRDefault="00871C9C" w:rsidP="00871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e Cognome (in stampatello) del referente della Scuola:</w:t>
      </w:r>
    </w:p>
    <w:p w14:paraId="7618B359" w14:textId="77777777" w:rsidR="00871C9C" w:rsidRDefault="00871C9C" w:rsidP="00871C9C">
      <w:pPr>
        <w:jc w:val="both"/>
        <w:rPr>
          <w:rFonts w:ascii="Arial" w:hAnsi="Arial" w:cs="Arial"/>
        </w:rPr>
      </w:pPr>
    </w:p>
    <w:p w14:paraId="2CA55106" w14:textId="77777777" w:rsidR="00871C9C" w:rsidRDefault="00871C9C" w:rsidP="00871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</w:p>
    <w:p w14:paraId="5D22180A" w14:textId="77777777" w:rsidR="00871C9C" w:rsidRDefault="00871C9C" w:rsidP="00871C9C">
      <w:pPr>
        <w:jc w:val="both"/>
        <w:rPr>
          <w:rFonts w:ascii="Arial" w:hAnsi="Arial" w:cs="Arial"/>
        </w:rPr>
      </w:pPr>
    </w:p>
    <w:p w14:paraId="00010EB4" w14:textId="77777777" w:rsidR="00871C9C" w:rsidRDefault="00871C9C" w:rsidP="00871C9C">
      <w:pPr>
        <w:jc w:val="both"/>
      </w:pPr>
      <w:r>
        <w:rPr>
          <w:rFonts w:ascii="Arial" w:hAnsi="Arial" w:cs="Arial"/>
        </w:rPr>
        <w:t xml:space="preserve">Firma del docente referente della Scuola: </w:t>
      </w:r>
    </w:p>
    <w:p w14:paraId="4F7A3630" w14:textId="77777777" w:rsidR="00564F9F" w:rsidRDefault="00564F9F">
      <w:pPr>
        <w:numPr>
          <w:ilvl w:val="1"/>
          <w:numId w:val="2"/>
        </w:numPr>
        <w:jc w:val="both"/>
      </w:pPr>
    </w:p>
    <w:sectPr w:rsidR="00564F9F">
      <w:head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8B0DA" w14:textId="77777777" w:rsidR="00C94EE3" w:rsidRDefault="00C94EE3" w:rsidP="006634A9">
      <w:r>
        <w:separator/>
      </w:r>
    </w:p>
  </w:endnote>
  <w:endnote w:type="continuationSeparator" w:id="0">
    <w:p w14:paraId="332A7B42" w14:textId="77777777" w:rsidR="00C94EE3" w:rsidRDefault="00C94EE3" w:rsidP="006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DAC14" w14:textId="77777777" w:rsidR="00C94EE3" w:rsidRDefault="00C94EE3" w:rsidP="006634A9">
      <w:r>
        <w:separator/>
      </w:r>
    </w:p>
  </w:footnote>
  <w:footnote w:type="continuationSeparator" w:id="0">
    <w:p w14:paraId="02E1C38B" w14:textId="77777777" w:rsidR="00C94EE3" w:rsidRDefault="00C94EE3" w:rsidP="006634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4A0E" w14:textId="77777777" w:rsidR="006634A9" w:rsidRDefault="006634A9">
    <w:pPr>
      <w:pStyle w:val="Intestazione"/>
    </w:pPr>
    <w:r>
      <w:rPr>
        <w:noProof/>
      </w:rPr>
      <w:drawing>
        <wp:inline distT="0" distB="0" distL="0" distR="0" wp14:anchorId="5FD4FE65" wp14:editId="09306560">
          <wp:extent cx="1389872" cy="4191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482" cy="42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2"/>
    <w:rsid w:val="00010F35"/>
    <w:rsid w:val="00047E92"/>
    <w:rsid w:val="00222E57"/>
    <w:rsid w:val="002705C1"/>
    <w:rsid w:val="002A4172"/>
    <w:rsid w:val="00306EB2"/>
    <w:rsid w:val="00367F78"/>
    <w:rsid w:val="004A7771"/>
    <w:rsid w:val="004E7B22"/>
    <w:rsid w:val="00564F9F"/>
    <w:rsid w:val="00635E5A"/>
    <w:rsid w:val="006634A9"/>
    <w:rsid w:val="006B1C8F"/>
    <w:rsid w:val="007178BA"/>
    <w:rsid w:val="007A1A60"/>
    <w:rsid w:val="0083269D"/>
    <w:rsid w:val="00871C9C"/>
    <w:rsid w:val="00875DC3"/>
    <w:rsid w:val="008D31F3"/>
    <w:rsid w:val="00907EF3"/>
    <w:rsid w:val="009A6BF6"/>
    <w:rsid w:val="009B6D7E"/>
    <w:rsid w:val="00AD53D7"/>
    <w:rsid w:val="00C94EE3"/>
    <w:rsid w:val="00CB30D3"/>
    <w:rsid w:val="00CC3D43"/>
    <w:rsid w:val="00CD6AA5"/>
    <w:rsid w:val="00CF1306"/>
    <w:rsid w:val="00D57524"/>
    <w:rsid w:val="00D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7358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63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4A9"/>
  </w:style>
  <w:style w:type="table" w:styleId="Grigliatabella">
    <w:name w:val="Table Grid"/>
    <w:basedOn w:val="Tabellanormale"/>
    <w:uiPriority w:val="39"/>
    <w:rsid w:val="00871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2642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4</cp:revision>
  <cp:lastPrinted>1899-12-31T23:00:00Z</cp:lastPrinted>
  <dcterms:created xsi:type="dcterms:W3CDTF">2024-01-11T12:31:00Z</dcterms:created>
  <dcterms:modified xsi:type="dcterms:W3CDTF">2024-01-11T15:14:00Z</dcterms:modified>
</cp:coreProperties>
</file>